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B753" w14:textId="45E33B77" w:rsidR="5A844E0A" w:rsidRDefault="5A844E0A" w:rsidP="5A844E0A">
      <w:r>
        <w:rPr>
          <w:noProof/>
        </w:rPr>
        <w:drawing>
          <wp:inline distT="0" distB="0" distL="0" distR="0" wp14:anchorId="4BE9ACE7" wp14:editId="3402BF15">
            <wp:extent cx="6410325" cy="4038505"/>
            <wp:effectExtent l="0" t="0" r="0" b="0"/>
            <wp:docPr id="911027897" name="Grafik 91102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0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A0FBD" w14:textId="77777777" w:rsidR="00B5339E" w:rsidRDefault="00B5339E" w:rsidP="00B5339E"/>
    <w:p w14:paraId="24CA9610" w14:textId="77777777" w:rsidR="00B5339E" w:rsidRPr="00B5339E" w:rsidRDefault="00B5339E" w:rsidP="00B5339E"/>
    <w:p w14:paraId="0AEBAA79" w14:textId="77777777" w:rsidR="00467865" w:rsidRPr="004318F1" w:rsidRDefault="00B5339E" w:rsidP="00B5339E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tbl>
      <w:tblPr>
        <w:tblW w:w="1011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5"/>
        <w:gridCol w:w="4152"/>
        <w:gridCol w:w="1444"/>
        <w:gridCol w:w="2889"/>
      </w:tblGrid>
      <w:tr w:rsidR="00A35524" w:rsidRPr="004318F1" w14:paraId="701FDBFC" w14:textId="77777777" w:rsidTr="5A844E0A">
        <w:trPr>
          <w:trHeight w:val="283"/>
          <w:jc w:val="center"/>
        </w:trPr>
        <w:tc>
          <w:tcPr>
            <w:tcW w:w="10110" w:type="dxa"/>
            <w:gridSpan w:val="4"/>
            <w:shd w:val="clear" w:color="auto" w:fill="31849B" w:themeFill="accent5" w:themeFillShade="BF"/>
            <w:vAlign w:val="center"/>
          </w:tcPr>
          <w:p w14:paraId="0DF7A273" w14:textId="77777777" w:rsidR="00A35524" w:rsidRPr="004318F1" w:rsidRDefault="00610FE4" w:rsidP="00D6155E">
            <w:pPr>
              <w:pStyle w:val="berschrift3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Personal Information</w:t>
            </w:r>
          </w:p>
        </w:tc>
      </w:tr>
      <w:tr w:rsidR="00F76621" w:rsidRPr="004318F1" w14:paraId="73A0F692" w14:textId="77777777" w:rsidTr="5A844E0A">
        <w:trPr>
          <w:trHeight w:hRule="exact" w:val="142"/>
          <w:jc w:val="center"/>
        </w:trPr>
        <w:tc>
          <w:tcPr>
            <w:tcW w:w="10110" w:type="dxa"/>
            <w:gridSpan w:val="4"/>
            <w:vAlign w:val="bottom"/>
          </w:tcPr>
          <w:p w14:paraId="114733F5" w14:textId="77777777" w:rsidR="00F76621" w:rsidRPr="004318F1" w:rsidRDefault="00F76621" w:rsidP="00921137">
            <w:pPr>
              <w:pStyle w:val="Textkrper"/>
              <w:rPr>
                <w:rFonts w:ascii="Arial" w:hAnsi="Arial" w:cs="Arial"/>
              </w:rPr>
            </w:pPr>
          </w:p>
        </w:tc>
      </w:tr>
      <w:tr w:rsidR="005A6B4A" w:rsidRPr="004318F1" w14:paraId="01A6188A" w14:textId="77777777" w:rsidTr="5A844E0A">
        <w:trPr>
          <w:trHeight w:val="354"/>
          <w:jc w:val="center"/>
        </w:trPr>
        <w:tc>
          <w:tcPr>
            <w:tcW w:w="1625" w:type="dxa"/>
            <w:vAlign w:val="bottom"/>
          </w:tcPr>
          <w:p w14:paraId="01204491" w14:textId="77777777" w:rsidR="005A6B4A" w:rsidRPr="004318F1" w:rsidRDefault="005A6B4A" w:rsidP="00B5339E">
            <w:pPr>
              <w:pStyle w:val="Textkrper"/>
              <w:jc w:val="both"/>
              <w:rPr>
                <w:rFonts w:ascii="Arial" w:hAnsi="Arial" w:cs="Arial"/>
                <w:b/>
              </w:rPr>
            </w:pPr>
            <w:r w:rsidRPr="004318F1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485" w:type="dxa"/>
            <w:gridSpan w:val="3"/>
            <w:tcBorders>
              <w:bottom w:val="single" w:sz="4" w:space="0" w:color="999999"/>
            </w:tcBorders>
            <w:vAlign w:val="bottom"/>
          </w:tcPr>
          <w:p w14:paraId="4DF3162A" w14:textId="77777777" w:rsidR="005A6B4A" w:rsidRPr="0025548D" w:rsidRDefault="005A6B4A" w:rsidP="00440CD8">
            <w:pPr>
              <w:pStyle w:val="FieldText"/>
              <w:rPr>
                <w:rFonts w:ascii="Arial" w:hAnsi="Arial" w:cs="Arial"/>
                <w:b w:val="0"/>
              </w:rPr>
            </w:pPr>
          </w:p>
        </w:tc>
      </w:tr>
      <w:tr w:rsidR="00A24CA4" w:rsidRPr="004318F1" w14:paraId="17D1F612" w14:textId="77777777" w:rsidTr="5A844E0A">
        <w:trPr>
          <w:trHeight w:val="354"/>
          <w:jc w:val="center"/>
        </w:trPr>
        <w:tc>
          <w:tcPr>
            <w:tcW w:w="1625" w:type="dxa"/>
            <w:vAlign w:val="bottom"/>
          </w:tcPr>
          <w:p w14:paraId="5C080574" w14:textId="77777777" w:rsidR="00A24CA4" w:rsidRPr="004318F1" w:rsidRDefault="00610FE4" w:rsidP="00B5339E">
            <w:pPr>
              <w:pStyle w:val="Textkrper"/>
              <w:jc w:val="both"/>
              <w:rPr>
                <w:rFonts w:ascii="Arial" w:hAnsi="Arial" w:cs="Arial"/>
                <w:b/>
              </w:rPr>
            </w:pPr>
            <w:r w:rsidRPr="004318F1">
              <w:rPr>
                <w:rFonts w:ascii="Arial" w:hAnsi="Arial" w:cs="Arial"/>
                <w:b/>
              </w:rPr>
              <w:t>Address</w:t>
            </w:r>
            <w:r w:rsidR="00A24CA4" w:rsidRPr="004318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AC60A22" w14:textId="77777777" w:rsidR="00A24CA4" w:rsidRPr="0025548D" w:rsidRDefault="00A24CA4" w:rsidP="00083002">
            <w:pPr>
              <w:pStyle w:val="FieldText"/>
              <w:rPr>
                <w:rFonts w:ascii="Arial" w:hAnsi="Arial" w:cs="Arial"/>
                <w:b w:val="0"/>
              </w:rPr>
            </w:pPr>
          </w:p>
        </w:tc>
        <w:tc>
          <w:tcPr>
            <w:tcW w:w="1444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A7F9B3C" w14:textId="77777777" w:rsidR="00A24CA4" w:rsidRPr="004318F1" w:rsidRDefault="00A24CA4" w:rsidP="00692FAE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C732150" w14:textId="77777777" w:rsidR="00A24CA4" w:rsidRPr="004318F1" w:rsidRDefault="00A24CA4" w:rsidP="00692FAE">
            <w:pPr>
              <w:pStyle w:val="FieldText"/>
              <w:rPr>
                <w:rFonts w:ascii="Arial" w:hAnsi="Arial" w:cs="Arial"/>
              </w:rPr>
            </w:pPr>
          </w:p>
        </w:tc>
      </w:tr>
      <w:tr w:rsidR="00692FAE" w:rsidRPr="004318F1" w14:paraId="09947E39" w14:textId="77777777" w:rsidTr="5A844E0A">
        <w:trPr>
          <w:trHeight w:val="354"/>
          <w:jc w:val="center"/>
        </w:trPr>
        <w:tc>
          <w:tcPr>
            <w:tcW w:w="1625" w:type="dxa"/>
            <w:vAlign w:val="bottom"/>
          </w:tcPr>
          <w:p w14:paraId="6CD9DBB1" w14:textId="77777777" w:rsidR="00692FAE" w:rsidRPr="004318F1" w:rsidRDefault="00692FAE" w:rsidP="00B5339E">
            <w:pPr>
              <w:pStyle w:val="Textkrper"/>
              <w:jc w:val="both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CDF641" w14:textId="77777777" w:rsidR="00692FAE" w:rsidRPr="0025548D" w:rsidRDefault="00692FAE" w:rsidP="00083002">
            <w:pPr>
              <w:pStyle w:val="FieldText"/>
              <w:rPr>
                <w:rFonts w:ascii="Arial" w:hAnsi="Arial" w:cs="Arial"/>
                <w:b w:val="0"/>
              </w:rPr>
            </w:pPr>
          </w:p>
        </w:tc>
        <w:tc>
          <w:tcPr>
            <w:tcW w:w="1444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46D1D9E" w14:textId="77777777" w:rsidR="00692FAE" w:rsidRPr="004318F1" w:rsidRDefault="00610FE4" w:rsidP="00692FAE">
            <w:pPr>
              <w:pStyle w:val="Textkrper"/>
              <w:rPr>
                <w:rFonts w:ascii="Arial" w:hAnsi="Arial" w:cs="Arial"/>
                <w:b/>
              </w:rPr>
            </w:pPr>
            <w:r w:rsidRPr="004318F1">
              <w:rPr>
                <w:rFonts w:ascii="Arial" w:hAnsi="Arial" w:cs="Arial"/>
                <w:b/>
              </w:rPr>
              <w:t>Post Code</w:t>
            </w:r>
            <w:r w:rsidR="00AF7752" w:rsidRPr="004318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89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915EF91" w14:textId="77777777" w:rsidR="00692FAE" w:rsidRPr="0025548D" w:rsidRDefault="00692FAE" w:rsidP="00692FAE">
            <w:pPr>
              <w:pStyle w:val="FieldText"/>
              <w:rPr>
                <w:rFonts w:ascii="Arial" w:hAnsi="Arial" w:cs="Arial"/>
                <w:b w:val="0"/>
              </w:rPr>
            </w:pPr>
          </w:p>
        </w:tc>
      </w:tr>
      <w:tr w:rsidR="00EA44A1" w:rsidRPr="004318F1" w14:paraId="60114E9D" w14:textId="77777777" w:rsidTr="5A844E0A">
        <w:trPr>
          <w:trHeight w:val="354"/>
          <w:jc w:val="center"/>
        </w:trPr>
        <w:tc>
          <w:tcPr>
            <w:tcW w:w="1625" w:type="dxa"/>
            <w:vAlign w:val="bottom"/>
          </w:tcPr>
          <w:p w14:paraId="20BAFD71" w14:textId="77777777" w:rsidR="00EA44A1" w:rsidRPr="004318F1" w:rsidRDefault="00610FE4" w:rsidP="00B5339E">
            <w:pPr>
              <w:pStyle w:val="Textkrper"/>
              <w:jc w:val="both"/>
              <w:rPr>
                <w:rFonts w:ascii="Arial" w:hAnsi="Arial" w:cs="Arial"/>
                <w:b/>
              </w:rPr>
            </w:pPr>
            <w:r w:rsidRPr="004318F1">
              <w:rPr>
                <w:rFonts w:ascii="Arial" w:hAnsi="Arial" w:cs="Arial"/>
                <w:b/>
              </w:rPr>
              <w:t xml:space="preserve">Contact No. </w:t>
            </w:r>
            <w:r w:rsidR="005A6B4A" w:rsidRPr="004318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8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0999C63" w14:textId="77777777" w:rsidR="00EA44A1" w:rsidRPr="0025548D" w:rsidRDefault="00EA44A1" w:rsidP="00617C65">
            <w:pPr>
              <w:pStyle w:val="FieldText"/>
              <w:rPr>
                <w:rFonts w:ascii="Arial" w:hAnsi="Arial" w:cs="Arial"/>
                <w:b w:val="0"/>
              </w:rPr>
            </w:pPr>
          </w:p>
        </w:tc>
      </w:tr>
      <w:tr w:rsidR="00610FE4" w:rsidRPr="004318F1" w14:paraId="548FD2F0" w14:textId="77777777" w:rsidTr="5A844E0A">
        <w:trPr>
          <w:trHeight w:val="354"/>
          <w:jc w:val="center"/>
        </w:trPr>
        <w:tc>
          <w:tcPr>
            <w:tcW w:w="1625" w:type="dxa"/>
            <w:vAlign w:val="bottom"/>
          </w:tcPr>
          <w:p w14:paraId="1301D646" w14:textId="77777777" w:rsidR="00610FE4" w:rsidRPr="004318F1" w:rsidRDefault="00610FE4" w:rsidP="00B5339E">
            <w:pPr>
              <w:pStyle w:val="Textkrper"/>
              <w:jc w:val="both"/>
              <w:rPr>
                <w:rFonts w:ascii="Arial" w:hAnsi="Arial" w:cs="Arial"/>
                <w:b/>
              </w:rPr>
            </w:pPr>
            <w:r w:rsidRPr="004318F1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848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885EADC" w14:textId="77777777" w:rsidR="00610FE4" w:rsidRPr="0025548D" w:rsidRDefault="00610FE4" w:rsidP="00610FE4">
            <w:pPr>
              <w:pStyle w:val="FieldText"/>
              <w:rPr>
                <w:rFonts w:ascii="Arial" w:hAnsi="Arial" w:cs="Arial"/>
                <w:b w:val="0"/>
              </w:rPr>
            </w:pPr>
          </w:p>
        </w:tc>
      </w:tr>
      <w:tr w:rsidR="00BF17F9" w:rsidRPr="004318F1" w14:paraId="7A8F3B2E" w14:textId="77777777" w:rsidTr="5A844E0A">
        <w:trPr>
          <w:trHeight w:hRule="exact" w:val="276"/>
          <w:jc w:val="center"/>
        </w:trPr>
        <w:tc>
          <w:tcPr>
            <w:tcW w:w="10110" w:type="dxa"/>
            <w:gridSpan w:val="4"/>
            <w:vAlign w:val="bottom"/>
          </w:tcPr>
          <w:p w14:paraId="2C9C12F0" w14:textId="77777777" w:rsidR="00BF17F9" w:rsidRPr="004318F1" w:rsidRDefault="00BF17F9" w:rsidP="00311CD9">
            <w:pPr>
              <w:pStyle w:val="Textkrper"/>
              <w:rPr>
                <w:rFonts w:ascii="Arial" w:hAnsi="Arial" w:cs="Arial"/>
              </w:rPr>
            </w:pPr>
          </w:p>
        </w:tc>
      </w:tr>
      <w:tr w:rsidR="00BF17F9" w:rsidRPr="004318F1" w14:paraId="60EA64E9" w14:textId="77777777" w:rsidTr="5A844E0A">
        <w:trPr>
          <w:trHeight w:val="283"/>
          <w:jc w:val="center"/>
        </w:trPr>
        <w:tc>
          <w:tcPr>
            <w:tcW w:w="10110" w:type="dxa"/>
            <w:gridSpan w:val="4"/>
            <w:shd w:val="clear" w:color="auto" w:fill="31849B" w:themeFill="accent5" w:themeFillShade="BF"/>
            <w:vAlign w:val="center"/>
          </w:tcPr>
          <w:p w14:paraId="63DE442D" w14:textId="77777777" w:rsidR="00BF17F9" w:rsidRPr="004318F1" w:rsidRDefault="00641F73" w:rsidP="00D6155E">
            <w:pPr>
              <w:pStyle w:val="berschrift3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Employment details</w:t>
            </w:r>
          </w:p>
        </w:tc>
      </w:tr>
      <w:tr w:rsidR="00B24D62" w:rsidRPr="004318F1" w14:paraId="569E4E7B" w14:textId="77777777" w:rsidTr="5A844E0A">
        <w:trPr>
          <w:trHeight w:hRule="exact" w:val="142"/>
          <w:jc w:val="center"/>
        </w:trPr>
        <w:tc>
          <w:tcPr>
            <w:tcW w:w="10110" w:type="dxa"/>
            <w:gridSpan w:val="4"/>
            <w:vAlign w:val="bottom"/>
          </w:tcPr>
          <w:p w14:paraId="1B2E346F" w14:textId="77777777" w:rsidR="00B24D62" w:rsidRPr="004318F1" w:rsidRDefault="00B24D62" w:rsidP="00921137">
            <w:pPr>
              <w:pStyle w:val="Textkrper"/>
              <w:rPr>
                <w:rFonts w:ascii="Arial" w:hAnsi="Arial" w:cs="Arial"/>
              </w:rPr>
            </w:pPr>
          </w:p>
        </w:tc>
      </w:tr>
      <w:tr w:rsidR="00435C6D" w:rsidRPr="004318F1" w14:paraId="5240A1BD" w14:textId="77777777" w:rsidTr="5A844E0A">
        <w:trPr>
          <w:trHeight w:val="142"/>
          <w:jc w:val="center"/>
        </w:trPr>
        <w:tc>
          <w:tcPr>
            <w:tcW w:w="10110" w:type="dxa"/>
            <w:gridSpan w:val="4"/>
            <w:vAlign w:val="bottom"/>
          </w:tcPr>
          <w:tbl>
            <w:tblPr>
              <w:tblStyle w:val="Tabellenraster"/>
              <w:tblW w:w="9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2052"/>
              <w:gridCol w:w="6479"/>
            </w:tblGrid>
            <w:tr w:rsidR="00610FE4" w:rsidRPr="004318F1" w14:paraId="72A9FC91" w14:textId="77777777" w:rsidTr="5A844E0A">
              <w:trPr>
                <w:trHeight w:val="354"/>
              </w:trPr>
              <w:tc>
                <w:tcPr>
                  <w:tcW w:w="1444" w:type="dxa"/>
                  <w:vAlign w:val="center"/>
                </w:tcPr>
                <w:p w14:paraId="12359B74" w14:textId="77777777" w:rsidR="00610FE4" w:rsidRPr="004318F1" w:rsidRDefault="00610FE4" w:rsidP="00B5339E">
                  <w:pPr>
                    <w:pStyle w:val="Style10ptLeft075Right005"/>
                    <w:ind w:left="0" w:right="-113"/>
                    <w:jc w:val="both"/>
                    <w:rPr>
                      <w:rFonts w:ascii="Arial" w:hAnsi="Arial" w:cs="Arial"/>
                      <w:b/>
                    </w:rPr>
                  </w:pPr>
                  <w:r w:rsidRPr="004318F1">
                    <w:rPr>
                      <w:rFonts w:ascii="Arial" w:hAnsi="Arial" w:cs="Arial"/>
                      <w:b/>
                    </w:rPr>
                    <w:t>Institution:</w:t>
                  </w:r>
                </w:p>
              </w:tc>
              <w:tc>
                <w:tcPr>
                  <w:tcW w:w="8531" w:type="dxa"/>
                  <w:gridSpan w:val="2"/>
                  <w:tcBorders>
                    <w:bottom w:val="single" w:sz="4" w:space="0" w:color="808080" w:themeColor="text1" w:themeTint="7F" w:themeShade="00"/>
                  </w:tcBorders>
                  <w:vAlign w:val="bottom"/>
                </w:tcPr>
                <w:p w14:paraId="2D9971A8" w14:textId="77777777" w:rsidR="00610FE4" w:rsidRPr="004318F1" w:rsidRDefault="00610FE4" w:rsidP="004318F1">
                  <w:pPr>
                    <w:pStyle w:val="Style10ptLeft075Right005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10FE4" w:rsidRPr="004318F1" w14:paraId="462047D7" w14:textId="77777777" w:rsidTr="5A844E0A">
              <w:trPr>
                <w:trHeight w:val="340"/>
              </w:trPr>
              <w:tc>
                <w:tcPr>
                  <w:tcW w:w="1444" w:type="dxa"/>
                  <w:vAlign w:val="center"/>
                </w:tcPr>
                <w:p w14:paraId="7E4B2BE7" w14:textId="77777777" w:rsidR="00610FE4" w:rsidRPr="004318F1" w:rsidRDefault="004318F1" w:rsidP="00B5339E">
                  <w:pPr>
                    <w:pStyle w:val="Style10ptLeft075Right005"/>
                    <w:ind w:left="0" w:right="-113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Job Title</w:t>
                  </w:r>
                  <w:r w:rsidR="00610FE4" w:rsidRPr="004318F1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531" w:type="dxa"/>
                  <w:gridSpan w:val="2"/>
                  <w:tcBorders>
                    <w:top w:val="single" w:sz="4" w:space="0" w:color="808080" w:themeColor="text1" w:themeTint="7F" w:themeShade="00"/>
                    <w:bottom w:val="single" w:sz="4" w:space="0" w:color="808080" w:themeColor="text1" w:themeTint="7F" w:themeShade="00"/>
                  </w:tcBorders>
                  <w:vAlign w:val="bottom"/>
                </w:tcPr>
                <w:p w14:paraId="24E0260B" w14:textId="77777777" w:rsidR="00610FE4" w:rsidRPr="004318F1" w:rsidRDefault="00610FE4" w:rsidP="004318F1">
                  <w:pPr>
                    <w:pStyle w:val="Style10ptLeft075Right005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55A2" w:rsidRPr="004318F1" w14:paraId="1926E090" w14:textId="77777777" w:rsidTr="5A844E0A">
              <w:trPr>
                <w:trHeight w:val="369"/>
              </w:trPr>
              <w:tc>
                <w:tcPr>
                  <w:tcW w:w="3496" w:type="dxa"/>
                  <w:gridSpan w:val="2"/>
                  <w:vAlign w:val="center"/>
                </w:tcPr>
                <w:p w14:paraId="5F70E6C2" w14:textId="77777777" w:rsidR="009655A2" w:rsidRDefault="009655A2" w:rsidP="004318F1">
                  <w:pPr>
                    <w:pStyle w:val="Style10ptLeft075Right005"/>
                    <w:ind w:left="0" w:right="-108"/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9" w:type="dxa"/>
                  <w:tcBorders>
                    <w:top w:val="single" w:sz="4" w:space="0" w:color="808080" w:themeColor="text1" w:themeTint="7F" w:themeShade="00"/>
                  </w:tcBorders>
                  <w:vAlign w:val="bottom"/>
                </w:tcPr>
                <w:p w14:paraId="095190A6" w14:textId="77777777" w:rsidR="009655A2" w:rsidRPr="004318F1" w:rsidRDefault="009655A2" w:rsidP="004318F1">
                  <w:pPr>
                    <w:pStyle w:val="Style10ptLeft075Right005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610FE4" w:rsidRPr="004318F1" w14:paraId="45EA75CA" w14:textId="77777777" w:rsidTr="5A844E0A">
              <w:trPr>
                <w:trHeight w:val="369"/>
              </w:trPr>
              <w:tc>
                <w:tcPr>
                  <w:tcW w:w="3496" w:type="dxa"/>
                  <w:gridSpan w:val="2"/>
                  <w:vAlign w:val="center"/>
                </w:tcPr>
                <w:p w14:paraId="0381A6E5" w14:textId="3EEE253A" w:rsidR="00610FE4" w:rsidRPr="004318F1" w:rsidRDefault="5A844E0A" w:rsidP="5A844E0A">
                  <w:pPr>
                    <w:pStyle w:val="Style10ptLeft075Right005"/>
                    <w:spacing w:before="120" w:after="120"/>
                    <w:ind w:left="0"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5A844E0A">
                    <w:rPr>
                      <w:rFonts w:ascii="Arial" w:hAnsi="Arial" w:cs="Arial"/>
                      <w:b/>
                      <w:bCs/>
                    </w:rPr>
                    <w:t>Who is funding your research?</w:t>
                  </w:r>
                </w:p>
              </w:tc>
              <w:tc>
                <w:tcPr>
                  <w:tcW w:w="6479" w:type="dxa"/>
                  <w:tcBorders>
                    <w:bottom w:val="single" w:sz="4" w:space="0" w:color="808080" w:themeColor="text1" w:themeTint="7F" w:themeShade="00"/>
                  </w:tcBorders>
                  <w:vAlign w:val="bottom"/>
                </w:tcPr>
                <w:p w14:paraId="1FEC439C" w14:textId="77777777" w:rsidR="00610FE4" w:rsidRPr="004318F1" w:rsidRDefault="00610FE4" w:rsidP="004318F1">
                  <w:pPr>
                    <w:pStyle w:val="Style10ptLeft075Right005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55A2" w:rsidRPr="004318F1" w14:paraId="441D8023" w14:textId="77777777" w:rsidTr="5A844E0A">
              <w:trPr>
                <w:trHeight w:val="369"/>
              </w:trPr>
              <w:tc>
                <w:tcPr>
                  <w:tcW w:w="3496" w:type="dxa"/>
                  <w:gridSpan w:val="2"/>
                  <w:vAlign w:val="center"/>
                </w:tcPr>
                <w:p w14:paraId="4EB5901D" w14:textId="77777777" w:rsidR="009655A2" w:rsidRDefault="003976D3" w:rsidP="00B5339E">
                  <w:pPr>
                    <w:pStyle w:val="Style10ptLeft075Right005"/>
                    <w:spacing w:before="120" w:after="120"/>
                    <w:ind w:left="0" w:right="-10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Are you in the first four y</w:t>
                  </w:r>
                  <w:r w:rsidR="00B5339E">
                    <w:rPr>
                      <w:rFonts w:ascii="Arial" w:hAnsi="Arial" w:cs="Arial"/>
                      <w:b/>
                    </w:rPr>
                    <w:t>ears of your research activity?</w:t>
                  </w:r>
                </w:p>
              </w:tc>
              <w:tc>
                <w:tcPr>
                  <w:tcW w:w="6479" w:type="dxa"/>
                  <w:tcBorders>
                    <w:top w:val="single" w:sz="4" w:space="0" w:color="808080" w:themeColor="text1" w:themeTint="7F" w:themeShade="00"/>
                    <w:bottom w:val="single" w:sz="4" w:space="0" w:color="808080" w:themeColor="text1" w:themeTint="7F" w:themeShade="00"/>
                  </w:tcBorders>
                  <w:vAlign w:val="bottom"/>
                </w:tcPr>
                <w:p w14:paraId="26667830" w14:textId="77777777" w:rsidR="009655A2" w:rsidRPr="004318F1" w:rsidRDefault="009655A2" w:rsidP="004318F1">
                  <w:pPr>
                    <w:pStyle w:val="Style10ptLeft075Right005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55A2" w:rsidRPr="004318F1" w14:paraId="2F06F4E4" w14:textId="77777777" w:rsidTr="5A844E0A">
              <w:trPr>
                <w:trHeight w:val="369"/>
              </w:trPr>
              <w:tc>
                <w:tcPr>
                  <w:tcW w:w="3496" w:type="dxa"/>
                  <w:gridSpan w:val="2"/>
                  <w:vAlign w:val="center"/>
                </w:tcPr>
                <w:p w14:paraId="3AC9891F" w14:textId="77777777" w:rsidR="009655A2" w:rsidRDefault="003976D3" w:rsidP="00B5339E">
                  <w:pPr>
                    <w:pStyle w:val="Style10ptLeft075Right005"/>
                    <w:spacing w:before="120" w:after="120"/>
                    <w:ind w:left="0" w:right="-10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Have you completed </w:t>
                  </w:r>
                  <w:r w:rsidR="004B69AF">
                    <w:rPr>
                      <w:rFonts w:ascii="Arial" w:hAnsi="Arial" w:cs="Arial"/>
                      <w:b/>
                    </w:rPr>
                    <w:t xml:space="preserve">or are you in process of completion of </w:t>
                  </w:r>
                  <w:r w:rsidR="00B5339E">
                    <w:rPr>
                      <w:rFonts w:ascii="Arial" w:hAnsi="Arial" w:cs="Arial"/>
                      <w:b/>
                    </w:rPr>
                    <w:t>your PhD?</w:t>
                  </w:r>
                </w:p>
              </w:tc>
              <w:tc>
                <w:tcPr>
                  <w:tcW w:w="6479" w:type="dxa"/>
                  <w:tcBorders>
                    <w:top w:val="single" w:sz="4" w:space="0" w:color="808080" w:themeColor="text1" w:themeTint="7F" w:themeShade="00"/>
                    <w:bottom w:val="single" w:sz="4" w:space="0" w:color="808080" w:themeColor="text1" w:themeTint="7F" w:themeShade="00"/>
                  </w:tcBorders>
                  <w:vAlign w:val="bottom"/>
                </w:tcPr>
                <w:p w14:paraId="609E2BE6" w14:textId="77777777" w:rsidR="009655A2" w:rsidRPr="004318F1" w:rsidRDefault="009655A2" w:rsidP="004318F1">
                  <w:pPr>
                    <w:pStyle w:val="Style10ptLeft075Right005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ED9C9B" w14:textId="77777777" w:rsidR="000C3BF9" w:rsidRPr="004318F1" w:rsidRDefault="000C3BF9" w:rsidP="00610FE4">
            <w:pPr>
              <w:pStyle w:val="Style10ptLeft075Right005"/>
              <w:rPr>
                <w:rFonts w:ascii="Arial" w:hAnsi="Arial" w:cs="Arial"/>
              </w:rPr>
            </w:pPr>
          </w:p>
          <w:p w14:paraId="0E9DAE9E" w14:textId="77777777" w:rsidR="00610FE4" w:rsidRPr="004318F1" w:rsidRDefault="00610FE4" w:rsidP="004318F1">
            <w:pPr>
              <w:pStyle w:val="Style10ptLeft075Right005"/>
              <w:ind w:left="0"/>
              <w:rPr>
                <w:rFonts w:ascii="Arial" w:hAnsi="Arial" w:cs="Arial"/>
              </w:rPr>
            </w:pPr>
          </w:p>
        </w:tc>
      </w:tr>
      <w:tr w:rsidR="00BF17F9" w:rsidRPr="004318F1" w14:paraId="00F05CE6" w14:textId="77777777" w:rsidTr="5A844E0A">
        <w:trPr>
          <w:trHeight w:val="283"/>
          <w:jc w:val="center"/>
        </w:trPr>
        <w:tc>
          <w:tcPr>
            <w:tcW w:w="10110" w:type="dxa"/>
            <w:gridSpan w:val="4"/>
            <w:shd w:val="clear" w:color="auto" w:fill="31849B" w:themeFill="accent5" w:themeFillShade="BF"/>
            <w:vAlign w:val="center"/>
          </w:tcPr>
          <w:p w14:paraId="1489AE4C" w14:textId="77777777" w:rsidR="00BF17F9" w:rsidRPr="004318F1" w:rsidRDefault="00641F73" w:rsidP="0033501D">
            <w:pPr>
              <w:pStyle w:val="berschrift3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lastRenderedPageBreak/>
              <w:t>Research</w:t>
            </w:r>
          </w:p>
        </w:tc>
      </w:tr>
      <w:tr w:rsidR="0093773B" w:rsidRPr="004318F1" w14:paraId="50DD9814" w14:textId="77777777" w:rsidTr="5A844E0A">
        <w:trPr>
          <w:trHeight w:hRule="exact" w:val="142"/>
          <w:jc w:val="center"/>
        </w:trPr>
        <w:tc>
          <w:tcPr>
            <w:tcW w:w="10110" w:type="dxa"/>
            <w:gridSpan w:val="4"/>
            <w:vAlign w:val="bottom"/>
          </w:tcPr>
          <w:p w14:paraId="20289B61" w14:textId="77777777" w:rsidR="0093773B" w:rsidRPr="004318F1" w:rsidRDefault="0093773B" w:rsidP="00921137">
            <w:pPr>
              <w:pStyle w:val="Textkrper"/>
              <w:rPr>
                <w:rFonts w:ascii="Arial" w:hAnsi="Arial" w:cs="Arial"/>
              </w:rPr>
            </w:pPr>
          </w:p>
        </w:tc>
      </w:tr>
      <w:tr w:rsidR="004059A7" w:rsidRPr="004318F1" w14:paraId="3BFAA832" w14:textId="77777777" w:rsidTr="5A844E0A">
        <w:trPr>
          <w:trHeight w:val="340"/>
          <w:jc w:val="center"/>
        </w:trPr>
        <w:tc>
          <w:tcPr>
            <w:tcW w:w="10110" w:type="dxa"/>
            <w:gridSpan w:val="4"/>
            <w:vAlign w:val="bottom"/>
          </w:tcPr>
          <w:p w14:paraId="60201350" w14:textId="77777777" w:rsidR="00641F73" w:rsidRPr="004318F1" w:rsidRDefault="00641F73" w:rsidP="00641F73">
            <w:pPr>
              <w:pStyle w:val="Headings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Abstract of your research (250 words)</w:t>
            </w:r>
          </w:p>
          <w:p w14:paraId="4991D6B4" w14:textId="77777777" w:rsidR="00641F73" w:rsidRPr="004318F1" w:rsidRDefault="00641F73" w:rsidP="00641F73">
            <w:pPr>
              <w:pStyle w:val="Textkrper"/>
              <w:jc w:val="left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  <w:r w:rsidRPr="004318F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  <w:r w:rsidRPr="004318F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</w:p>
          <w:p w14:paraId="7AE68DC8" w14:textId="77777777" w:rsidR="009655A2" w:rsidRDefault="009655A2" w:rsidP="5A844E0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5F1C30E4" w14:textId="607F6E3D" w:rsidR="5A844E0A" w:rsidRDefault="5A844E0A" w:rsidP="5A844E0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79DA1C0D" w14:textId="77777777" w:rsidR="009655A2" w:rsidRDefault="009655A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3F731C3A" w14:textId="77777777" w:rsidR="00B47DF2" w:rsidRDefault="00B47DF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3E0EC080" w14:textId="0BA63C54" w:rsidR="00B47DF2" w:rsidRPr="004318F1" w:rsidRDefault="5A844E0A" w:rsidP="5A844E0A">
            <w:pPr>
              <w:pStyle w:val="Textkrper"/>
              <w:jc w:val="left"/>
              <w:rPr>
                <w:rFonts w:ascii="Arial" w:hAnsi="Arial" w:cs="Arial"/>
              </w:rPr>
            </w:pPr>
            <w:r w:rsidRPr="5A844E0A">
              <w:rPr>
                <w:rFonts w:ascii="Arial" w:hAnsi="Arial" w:cs="Arial"/>
                <w:b/>
                <w:bCs/>
                <w:sz w:val="20"/>
                <w:szCs w:val="20"/>
              </w:rPr>
              <w:t>Would you like to present a Poster?   Y/N</w:t>
            </w:r>
          </w:p>
          <w:p w14:paraId="1531F6D7" w14:textId="3F7AF478" w:rsidR="5A844E0A" w:rsidRDefault="5A844E0A" w:rsidP="5A844E0A">
            <w:pPr>
              <w:pStyle w:val="Headings"/>
              <w:rPr>
                <w:rFonts w:ascii="Arial" w:hAnsi="Arial" w:cs="Arial"/>
              </w:rPr>
            </w:pPr>
          </w:p>
          <w:p w14:paraId="56FBC9C3" w14:textId="77777777" w:rsidR="00641F73" w:rsidRPr="004318F1" w:rsidRDefault="00641F73" w:rsidP="00641F73">
            <w:pPr>
              <w:pStyle w:val="Headings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What field is your research in (100 words)</w:t>
            </w:r>
          </w:p>
          <w:p w14:paraId="147820D3" w14:textId="77777777" w:rsidR="00641F73" w:rsidRPr="004318F1" w:rsidRDefault="00641F73" w:rsidP="00641F73">
            <w:pPr>
              <w:pStyle w:val="Textkrper"/>
              <w:jc w:val="left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  <w:r w:rsidRPr="004318F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  <w:r w:rsidRPr="004318F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</w:p>
          <w:p w14:paraId="5F8FF01A" w14:textId="77777777" w:rsidR="00AF7752" w:rsidRDefault="00AF775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2FFB1127" w14:textId="77777777" w:rsidR="009655A2" w:rsidRDefault="009655A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4DCDDABC" w14:textId="77777777" w:rsidR="00B47DF2" w:rsidRDefault="00B47DF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6D4D48C4" w14:textId="77777777" w:rsidR="00B47DF2" w:rsidRPr="004318F1" w:rsidRDefault="00B47DF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48ED8BAD" w14:textId="77777777" w:rsidR="00641F73" w:rsidRPr="004318F1" w:rsidRDefault="00641F73" w:rsidP="00641F73">
            <w:pPr>
              <w:pStyle w:val="Headings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Keywords for your research (6 keywords)</w:t>
            </w:r>
          </w:p>
          <w:p w14:paraId="5C144B15" w14:textId="77777777" w:rsidR="00641F73" w:rsidRPr="004318F1" w:rsidRDefault="00641F73" w:rsidP="00641F73">
            <w:pPr>
              <w:pStyle w:val="Textkrper"/>
              <w:jc w:val="left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  <w:r w:rsidRPr="004318F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  <w:r w:rsidRPr="004318F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004318F1">
              <w:rPr>
                <w:rFonts w:ascii="Arial" w:hAnsi="Arial" w:cs="Arial"/>
              </w:rPr>
            </w:r>
            <w:r w:rsidRPr="004318F1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</w:rPr>
              <w:fldChar w:fldCharType="end"/>
            </w:r>
          </w:p>
          <w:p w14:paraId="1191394D" w14:textId="77777777" w:rsidR="00AF7752" w:rsidRDefault="00AF775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0B4FFC31" w14:textId="77777777" w:rsidR="00B47DF2" w:rsidRDefault="00B47DF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168AA6A4" w14:textId="77777777" w:rsidR="00B47DF2" w:rsidRDefault="00B47DF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602795F4" w14:textId="77777777" w:rsidR="009655A2" w:rsidRPr="004318F1" w:rsidRDefault="009655A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69B08A34" w14:textId="77777777" w:rsidR="00641F73" w:rsidRPr="004318F1" w:rsidRDefault="00641F73" w:rsidP="00641F73">
            <w:pPr>
              <w:pStyle w:val="Headings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Purpose of your research (200 words)</w:t>
            </w:r>
          </w:p>
          <w:p w14:paraId="34B2E18E" w14:textId="77777777" w:rsidR="00641F73" w:rsidRPr="004318F1" w:rsidRDefault="00641F73" w:rsidP="00641F73">
            <w:pPr>
              <w:pStyle w:val="Textkrper"/>
              <w:jc w:val="left"/>
              <w:rPr>
                <w:rFonts w:ascii="Arial" w:hAnsi="Arial" w:cs="Arial"/>
              </w:rPr>
            </w:pPr>
            <w:r w:rsidRPr="5A844E0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5A844E0A">
              <w:rPr>
                <w:rFonts w:ascii="Arial" w:hAnsi="Arial" w:cs="Arial"/>
              </w:rPr>
            </w:r>
            <w:r w:rsidRPr="5A844E0A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5A844E0A">
              <w:fldChar w:fldCharType="end"/>
            </w:r>
            <w:r w:rsidRPr="5A844E0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5A844E0A">
              <w:rPr>
                <w:rFonts w:ascii="Arial" w:hAnsi="Arial" w:cs="Arial"/>
              </w:rPr>
            </w:r>
            <w:r w:rsidRPr="5A844E0A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5A844E0A">
              <w:fldChar w:fldCharType="end"/>
            </w:r>
            <w:r w:rsidRPr="5A844E0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5A844E0A">
              <w:rPr>
                <w:rFonts w:ascii="Arial" w:hAnsi="Arial" w:cs="Arial"/>
              </w:rPr>
            </w:r>
            <w:r w:rsidRPr="5A844E0A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5A844E0A">
              <w:fldChar w:fldCharType="end"/>
            </w:r>
          </w:p>
          <w:p w14:paraId="35C65DD8" w14:textId="77777777" w:rsidR="00B47DF2" w:rsidRDefault="00B47DF2" w:rsidP="00D0565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160AF878" w14:textId="77777777" w:rsidR="00D0565A" w:rsidRDefault="00D0565A" w:rsidP="00D0565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3DEAD4A2" w14:textId="77777777" w:rsidR="00B47DF2" w:rsidRDefault="00B47DF2" w:rsidP="00D0565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74EC17CD" w14:textId="77777777" w:rsidR="00CC7DA5" w:rsidRPr="004318F1" w:rsidRDefault="00CC7DA5" w:rsidP="00D0565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205A0238" w14:textId="77777777" w:rsidR="00D0565A" w:rsidRDefault="00D0565A" w:rsidP="00B47DF2">
            <w:pPr>
              <w:pStyle w:val="Headings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stage of development of your research</w:t>
            </w:r>
            <w:r w:rsidRPr="009655A2">
              <w:rPr>
                <w:rFonts w:ascii="Arial" w:hAnsi="Arial" w:cs="Arial"/>
              </w:rPr>
              <w:t>? i.e. technology readiness</w:t>
            </w:r>
            <w:r w:rsidR="00B47D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3813E3CE" w14:textId="77777777" w:rsidR="00B47DF2" w:rsidRPr="00B47DF2" w:rsidRDefault="00B47DF2" w:rsidP="00B47DF2">
            <w:pPr>
              <w:pStyle w:val="Headings"/>
              <w:spacing w:line="360" w:lineRule="auto"/>
              <w:rPr>
                <w:rFonts w:ascii="Arial" w:hAnsi="Arial" w:cs="Arial"/>
                <w:sz w:val="18"/>
              </w:rPr>
            </w:pPr>
            <w:r w:rsidRPr="00B47DF2">
              <w:rPr>
                <w:rFonts w:ascii="Arial" w:hAnsi="Arial" w:cs="Arial"/>
                <w:sz w:val="18"/>
              </w:rPr>
              <w:t xml:space="preserve">Please </w:t>
            </w:r>
            <w:r w:rsidR="00E30C0A">
              <w:rPr>
                <w:rFonts w:ascii="Arial" w:hAnsi="Arial" w:cs="Arial"/>
                <w:sz w:val="18"/>
              </w:rPr>
              <w:t>t</w:t>
            </w:r>
            <w:r w:rsidR="00EE3E7E">
              <w:rPr>
                <w:rFonts w:ascii="Arial" w:hAnsi="Arial" w:cs="Arial"/>
                <w:sz w:val="18"/>
              </w:rPr>
              <w:t>ick which is</w:t>
            </w:r>
            <w:r w:rsidRPr="00B47DF2">
              <w:rPr>
                <w:rFonts w:ascii="Arial" w:hAnsi="Arial" w:cs="Arial"/>
                <w:sz w:val="18"/>
              </w:rPr>
              <w:t xml:space="preserve"> relevant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6"/>
              <w:gridCol w:w="5519"/>
            </w:tblGrid>
            <w:tr w:rsidR="00B47DF2" w14:paraId="4A1D9571" w14:textId="77777777" w:rsidTr="00B47DF2">
              <w:tc>
                <w:tcPr>
                  <w:tcW w:w="4346" w:type="dxa"/>
                </w:tcPr>
                <w:p w14:paraId="6E1717EC" w14:textId="77777777" w:rsidR="00B47DF2" w:rsidRPr="00B47DF2" w:rsidRDefault="00B47DF2" w:rsidP="00B47DF2">
                  <w:pPr>
                    <w:spacing w:before="100" w:beforeAutospacing="1" w:after="100" w:afterAutospacing="1" w:line="360" w:lineRule="auto"/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</w:pPr>
                  <w:r w:rsidRPr="00B47DF2">
                    <w:rPr>
                      <w:rFonts w:cs="Arial"/>
                      <w:sz w:val="18"/>
                      <w:szCs w:val="18"/>
                      <w:lang w:val="en" w:eastAsia="en-GB"/>
                    </w:rPr>
                    <w:t>Basic principles observed and reported</w:t>
                  </w:r>
                </w:p>
              </w:tc>
              <w:tc>
                <w:tcPr>
                  <w:tcW w:w="5519" w:type="dxa"/>
                </w:tcPr>
                <w:p w14:paraId="06FD9A85" w14:textId="77777777" w:rsidR="00B47DF2" w:rsidRPr="00B47DF2" w:rsidRDefault="00B47DF2" w:rsidP="00B47DF2">
                  <w:pPr>
                    <w:pStyle w:val="Textkrper"/>
                    <w:jc w:val="left"/>
                    <w:rPr>
                      <w:rFonts w:ascii="Arial" w:hAnsi="Arial" w:cs="Arial"/>
                    </w:rPr>
                  </w:pP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B47DF2" w14:paraId="01179B1B" w14:textId="77777777" w:rsidTr="00B47DF2">
              <w:tc>
                <w:tcPr>
                  <w:tcW w:w="4346" w:type="dxa"/>
                </w:tcPr>
                <w:p w14:paraId="6BFAE192" w14:textId="77777777" w:rsidR="00B47DF2" w:rsidRPr="00B47DF2" w:rsidRDefault="00B47DF2" w:rsidP="00B47DF2">
                  <w:pPr>
                    <w:spacing w:before="100" w:beforeAutospacing="1" w:after="100" w:afterAutospacing="1" w:line="360" w:lineRule="auto"/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</w:pPr>
                  <w:r w:rsidRPr="00B47DF2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>Applications identified</w:t>
                  </w:r>
                </w:p>
              </w:tc>
              <w:tc>
                <w:tcPr>
                  <w:tcW w:w="5519" w:type="dxa"/>
                </w:tcPr>
                <w:p w14:paraId="12AC8FDC" w14:textId="77777777" w:rsidR="00B47DF2" w:rsidRPr="00B47DF2" w:rsidRDefault="00B47DF2" w:rsidP="00B47DF2">
                  <w:pPr>
                    <w:pStyle w:val="Textkrper"/>
                    <w:jc w:val="left"/>
                    <w:rPr>
                      <w:rFonts w:ascii="Arial" w:hAnsi="Arial" w:cs="Arial"/>
                    </w:rPr>
                  </w:pP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B47DF2" w14:paraId="1457462C" w14:textId="77777777" w:rsidTr="00B47DF2">
              <w:tc>
                <w:tcPr>
                  <w:tcW w:w="4346" w:type="dxa"/>
                </w:tcPr>
                <w:p w14:paraId="01A6066C" w14:textId="77777777" w:rsidR="00B47DF2" w:rsidRPr="00B47DF2" w:rsidRDefault="00B47DF2" w:rsidP="00E30C0A">
                  <w:pPr>
                    <w:spacing w:before="100" w:beforeAutospacing="1" w:after="100" w:afterAutospacing="1" w:line="360" w:lineRule="auto"/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</w:pPr>
                  <w:r w:rsidRPr="00B47DF2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 xml:space="preserve">Proof of </w:t>
                  </w:r>
                  <w:r w:rsidR="00E30C0A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>c</w:t>
                  </w:r>
                  <w:r w:rsidRPr="00B47DF2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>oncept demonstrated</w:t>
                  </w:r>
                </w:p>
              </w:tc>
              <w:tc>
                <w:tcPr>
                  <w:tcW w:w="5519" w:type="dxa"/>
                </w:tcPr>
                <w:p w14:paraId="595105C5" w14:textId="77777777" w:rsidR="00B47DF2" w:rsidRPr="00B47DF2" w:rsidRDefault="00B47DF2" w:rsidP="00B47DF2">
                  <w:pPr>
                    <w:pStyle w:val="Textkrper"/>
                    <w:jc w:val="left"/>
                    <w:rPr>
                      <w:rFonts w:ascii="Arial" w:hAnsi="Arial" w:cs="Arial"/>
                    </w:rPr>
                  </w:pP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B47DF2" w14:paraId="1635A920" w14:textId="77777777" w:rsidTr="00B47DF2">
              <w:tc>
                <w:tcPr>
                  <w:tcW w:w="4346" w:type="dxa"/>
                </w:tcPr>
                <w:p w14:paraId="732BCAEA" w14:textId="77777777" w:rsidR="00B47DF2" w:rsidRPr="00B47DF2" w:rsidRDefault="00B47DF2" w:rsidP="00B47DF2">
                  <w:pPr>
                    <w:spacing w:before="100" w:beforeAutospacing="1" w:after="100" w:afterAutospacing="1" w:line="360" w:lineRule="auto"/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</w:pPr>
                  <w:r w:rsidRPr="00B47DF2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>Technology developed</w:t>
                  </w:r>
                </w:p>
              </w:tc>
              <w:tc>
                <w:tcPr>
                  <w:tcW w:w="5519" w:type="dxa"/>
                </w:tcPr>
                <w:p w14:paraId="72147767" w14:textId="77777777" w:rsidR="00B47DF2" w:rsidRPr="00B47DF2" w:rsidRDefault="00B47DF2" w:rsidP="00B47DF2">
                  <w:pPr>
                    <w:pStyle w:val="Textkrper"/>
                    <w:jc w:val="left"/>
                    <w:rPr>
                      <w:rFonts w:ascii="Arial" w:hAnsi="Arial" w:cs="Arial"/>
                    </w:rPr>
                  </w:pP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B47DF2" w14:paraId="73E2EE8A" w14:textId="77777777" w:rsidTr="00B47DF2">
              <w:tc>
                <w:tcPr>
                  <w:tcW w:w="4346" w:type="dxa"/>
                </w:tcPr>
                <w:p w14:paraId="23A5EA19" w14:textId="77777777" w:rsidR="00B47DF2" w:rsidRPr="00B47DF2" w:rsidRDefault="00B47DF2" w:rsidP="00B47DF2">
                  <w:pPr>
                    <w:spacing w:before="100" w:beforeAutospacing="1" w:after="100" w:afterAutospacing="1" w:line="360" w:lineRule="auto"/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</w:pPr>
                  <w:r w:rsidRPr="00B47DF2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>Technology validated in a simulated environment</w:t>
                  </w:r>
                </w:p>
              </w:tc>
              <w:tc>
                <w:tcPr>
                  <w:tcW w:w="5519" w:type="dxa"/>
                </w:tcPr>
                <w:p w14:paraId="2F1280C6" w14:textId="77777777" w:rsidR="00B47DF2" w:rsidRPr="00B47DF2" w:rsidRDefault="00B47DF2" w:rsidP="00B47DF2">
                  <w:pPr>
                    <w:pStyle w:val="Textkrper"/>
                    <w:jc w:val="left"/>
                    <w:rPr>
                      <w:rFonts w:ascii="Arial" w:hAnsi="Arial" w:cs="Arial"/>
                    </w:rPr>
                  </w:pP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B47DF2" w14:paraId="75142196" w14:textId="77777777" w:rsidTr="00B47DF2">
              <w:tc>
                <w:tcPr>
                  <w:tcW w:w="4346" w:type="dxa"/>
                </w:tcPr>
                <w:p w14:paraId="63E61054" w14:textId="77777777" w:rsidR="00B47DF2" w:rsidRPr="00B47DF2" w:rsidRDefault="00B47DF2" w:rsidP="00CC7DA5">
                  <w:pPr>
                    <w:spacing w:before="100" w:beforeAutospacing="1" w:after="100" w:afterAutospacing="1" w:line="360" w:lineRule="auto"/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</w:pPr>
                  <w:r w:rsidRPr="00B47DF2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 xml:space="preserve">Technology tested </w:t>
                  </w:r>
                  <w:r w:rsidR="00CC7DA5">
                    <w:rPr>
                      <w:rFonts w:cs="Arial"/>
                      <w:bCs/>
                      <w:sz w:val="18"/>
                      <w:szCs w:val="18"/>
                      <w:lang w:val="en" w:eastAsia="en-GB"/>
                    </w:rPr>
                    <w:t>in environment</w:t>
                  </w:r>
                </w:p>
              </w:tc>
              <w:tc>
                <w:tcPr>
                  <w:tcW w:w="5519" w:type="dxa"/>
                </w:tcPr>
                <w:p w14:paraId="0C0D4B73" w14:textId="77777777" w:rsidR="00B47DF2" w:rsidRPr="00B47DF2" w:rsidRDefault="00B47DF2" w:rsidP="00B47DF2">
                  <w:pPr>
                    <w:pStyle w:val="Textkrper"/>
                    <w:jc w:val="left"/>
                    <w:rPr>
                      <w:rFonts w:ascii="Arial" w:hAnsi="Arial" w:cs="Arial"/>
                    </w:rPr>
                  </w:pP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  <w:r w:rsidRPr="004318F1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318F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318F1">
                    <w:rPr>
                      <w:rFonts w:ascii="Arial" w:hAnsi="Arial" w:cs="Arial"/>
                    </w:rPr>
                  </w:r>
                  <w:r w:rsidRPr="004318F1">
                    <w:rPr>
                      <w:rFonts w:ascii="Arial" w:hAnsi="Arial" w:cs="Arial"/>
                    </w:rPr>
                    <w:fldChar w:fldCharType="separate"/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  <w:noProof/>
                    </w:rPr>
                    <w:t> </w:t>
                  </w:r>
                  <w:r w:rsidRPr="004318F1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20597B25" w14:textId="77777777" w:rsidR="00D0565A" w:rsidRDefault="00D0565A" w:rsidP="00D0565A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23D5F377" w14:textId="77777777" w:rsidR="009655A2" w:rsidRPr="004318F1" w:rsidRDefault="009655A2" w:rsidP="00641F73">
            <w:pPr>
              <w:pStyle w:val="Textkrper"/>
              <w:jc w:val="left"/>
              <w:rPr>
                <w:rFonts w:ascii="Arial" w:hAnsi="Arial" w:cs="Arial"/>
              </w:rPr>
            </w:pPr>
          </w:p>
          <w:p w14:paraId="61E9D879" w14:textId="77777777" w:rsidR="009655A2" w:rsidRPr="004318F1" w:rsidRDefault="00641F73" w:rsidP="00641F73">
            <w:pPr>
              <w:pStyle w:val="Headings"/>
              <w:rPr>
                <w:rFonts w:ascii="Arial" w:hAnsi="Arial" w:cs="Arial"/>
              </w:rPr>
            </w:pPr>
            <w:r w:rsidRPr="004318F1">
              <w:rPr>
                <w:rFonts w:ascii="Arial" w:hAnsi="Arial" w:cs="Arial"/>
              </w:rPr>
              <w:t>Where do you think your research could be applied</w:t>
            </w:r>
            <w:r w:rsidR="00AF7752" w:rsidRPr="004318F1">
              <w:rPr>
                <w:rFonts w:ascii="Arial" w:hAnsi="Arial" w:cs="Arial"/>
              </w:rPr>
              <w:t>?</w:t>
            </w:r>
            <w:r w:rsidRPr="004318F1">
              <w:rPr>
                <w:rFonts w:ascii="Arial" w:hAnsi="Arial" w:cs="Arial"/>
              </w:rPr>
              <w:t xml:space="preserve"> (200 words)</w:t>
            </w:r>
          </w:p>
          <w:p w14:paraId="06335E20" w14:textId="7349148F" w:rsidR="00877F2F" w:rsidRDefault="00641F73" w:rsidP="00877F2F">
            <w:pPr>
              <w:pStyle w:val="Textkrper"/>
              <w:jc w:val="left"/>
            </w:pPr>
            <w:r w:rsidRPr="5A844E0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5A844E0A">
              <w:rPr>
                <w:rFonts w:ascii="Arial" w:hAnsi="Arial" w:cs="Arial"/>
              </w:rPr>
            </w:r>
            <w:r w:rsidRPr="5A844E0A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5A844E0A">
              <w:fldChar w:fldCharType="end"/>
            </w:r>
            <w:r w:rsidRPr="5A844E0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18F1">
              <w:rPr>
                <w:rFonts w:ascii="Arial" w:hAnsi="Arial" w:cs="Arial"/>
              </w:rPr>
              <w:instrText xml:space="preserve"> FORMTEXT </w:instrText>
            </w:r>
            <w:r w:rsidRPr="5A844E0A">
              <w:rPr>
                <w:rFonts w:ascii="Arial" w:hAnsi="Arial" w:cs="Arial"/>
              </w:rPr>
            </w:r>
            <w:r w:rsidRPr="5A844E0A">
              <w:rPr>
                <w:rFonts w:ascii="Arial" w:hAnsi="Arial" w:cs="Arial"/>
              </w:rPr>
              <w:fldChar w:fldCharType="separate"/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004318F1">
              <w:rPr>
                <w:rFonts w:ascii="Arial" w:hAnsi="Arial" w:cs="Arial"/>
                <w:noProof/>
              </w:rPr>
              <w:t> </w:t>
            </w:r>
            <w:r w:rsidRPr="5A844E0A">
              <w:fldChar w:fldCharType="end"/>
            </w:r>
          </w:p>
          <w:p w14:paraId="55A6B91E" w14:textId="7818A7CF" w:rsidR="00877F2F" w:rsidRDefault="00877F2F" w:rsidP="00877F2F">
            <w:pPr>
              <w:pStyle w:val="Textkrper"/>
              <w:jc w:val="left"/>
              <w:rPr>
                <w:rFonts w:ascii="Arial" w:hAnsi="Arial" w:cs="Arial"/>
                <w:noProof/>
              </w:rPr>
            </w:pPr>
          </w:p>
          <w:p w14:paraId="64EAB053" w14:textId="1A7B515F" w:rsidR="00877F2F" w:rsidRDefault="00877F2F" w:rsidP="00877F2F">
            <w:pPr>
              <w:pStyle w:val="Textkrper"/>
              <w:jc w:val="left"/>
              <w:rPr>
                <w:rFonts w:ascii="Arial" w:hAnsi="Arial" w:cs="Arial"/>
                <w:noProof/>
              </w:rPr>
            </w:pPr>
          </w:p>
          <w:p w14:paraId="07ED6E99" w14:textId="77777777" w:rsidR="00877F2F" w:rsidRPr="004318F1" w:rsidRDefault="00877F2F" w:rsidP="00877F2F">
            <w:pPr>
              <w:pStyle w:val="Textkrper"/>
              <w:jc w:val="left"/>
              <w:rPr>
                <w:rFonts w:ascii="Arial" w:hAnsi="Arial" w:cs="Arial"/>
                <w:noProof/>
              </w:rPr>
            </w:pPr>
          </w:p>
          <w:p w14:paraId="6322754B" w14:textId="7839ACE3" w:rsidR="004059A7" w:rsidRPr="004318F1" w:rsidRDefault="004059A7" w:rsidP="5A844E0A">
            <w:pPr>
              <w:pStyle w:val="Textkrper"/>
              <w:jc w:val="left"/>
              <w:rPr>
                <w:rFonts w:ascii="Arial" w:hAnsi="Arial" w:cs="Arial"/>
                <w:noProof/>
              </w:rPr>
            </w:pPr>
          </w:p>
        </w:tc>
      </w:tr>
    </w:tbl>
    <w:p w14:paraId="0423C6E4" w14:textId="77777777" w:rsidR="00877F2F" w:rsidRPr="00877F2F" w:rsidRDefault="00877F2F" w:rsidP="00877F2F">
      <w:pPr>
        <w:ind w:left="180"/>
        <w:rPr>
          <w:rFonts w:ascii="Times New Roman" w:hAnsi="Times New Roman"/>
          <w:lang w:val="de-DE" w:eastAsia="de-DE"/>
        </w:rPr>
      </w:pPr>
      <w:r w:rsidRPr="00877F2F">
        <w:rPr>
          <w:rFonts w:cs="Arial"/>
          <w:b/>
          <w:bCs/>
          <w:color w:val="000000"/>
          <w:sz w:val="20"/>
          <w:szCs w:val="20"/>
          <w:shd w:val="clear" w:color="auto" w:fill="FFFFFF"/>
          <w:lang w:eastAsia="de-DE"/>
        </w:rPr>
        <w:t>Provide your personal grounds for participation in the Applied Quantum Conference? (max. 250 words)</w:t>
      </w:r>
      <w:r w:rsidRPr="00877F2F">
        <w:rPr>
          <w:rFonts w:cs="Arial"/>
          <w:b/>
          <w:bCs/>
          <w:color w:val="000000"/>
          <w:sz w:val="20"/>
          <w:szCs w:val="20"/>
          <w:shd w:val="clear" w:color="auto" w:fill="FFFFFF"/>
          <w:lang w:val="de-DE" w:eastAsia="de-DE"/>
        </w:rPr>
        <w:t> </w:t>
      </w:r>
    </w:p>
    <w:p w14:paraId="0C505B12" w14:textId="77777777" w:rsidR="00877F2F" w:rsidRPr="004318F1" w:rsidRDefault="00877F2F" w:rsidP="00877F2F">
      <w:pPr>
        <w:pStyle w:val="Textkrper"/>
        <w:ind w:left="180"/>
        <w:jc w:val="left"/>
        <w:rPr>
          <w:rFonts w:ascii="Arial" w:hAnsi="Arial" w:cs="Arial"/>
        </w:rPr>
      </w:pPr>
      <w:r w:rsidRPr="004318F1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18F1">
        <w:rPr>
          <w:rFonts w:ascii="Arial" w:hAnsi="Arial" w:cs="Arial"/>
        </w:rPr>
        <w:instrText xml:space="preserve"> FORMTEXT </w:instrText>
      </w:r>
      <w:r w:rsidRPr="004318F1">
        <w:rPr>
          <w:rFonts w:ascii="Arial" w:hAnsi="Arial" w:cs="Arial"/>
        </w:rPr>
      </w:r>
      <w:r w:rsidRPr="004318F1">
        <w:rPr>
          <w:rFonts w:ascii="Arial" w:hAnsi="Arial" w:cs="Arial"/>
        </w:rPr>
        <w:fldChar w:fldCharType="separate"/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</w:rPr>
        <w:fldChar w:fldCharType="end"/>
      </w:r>
      <w:r w:rsidRPr="004318F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318F1">
        <w:rPr>
          <w:rFonts w:ascii="Arial" w:hAnsi="Arial" w:cs="Arial"/>
        </w:rPr>
        <w:instrText xml:space="preserve"> FORMTEXT </w:instrText>
      </w:r>
      <w:r w:rsidRPr="004318F1">
        <w:rPr>
          <w:rFonts w:ascii="Arial" w:hAnsi="Arial" w:cs="Arial"/>
        </w:rPr>
      </w:r>
      <w:r w:rsidRPr="004318F1">
        <w:rPr>
          <w:rFonts w:ascii="Arial" w:hAnsi="Arial" w:cs="Arial"/>
        </w:rPr>
        <w:fldChar w:fldCharType="separate"/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</w:rPr>
        <w:fldChar w:fldCharType="end"/>
      </w:r>
      <w:r w:rsidRPr="004318F1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318F1">
        <w:rPr>
          <w:rFonts w:ascii="Arial" w:hAnsi="Arial" w:cs="Arial"/>
        </w:rPr>
        <w:instrText xml:space="preserve"> FORMTEXT </w:instrText>
      </w:r>
      <w:r w:rsidRPr="004318F1">
        <w:rPr>
          <w:rFonts w:ascii="Arial" w:hAnsi="Arial" w:cs="Arial"/>
        </w:rPr>
      </w:r>
      <w:r w:rsidRPr="004318F1">
        <w:rPr>
          <w:rFonts w:ascii="Arial" w:hAnsi="Arial" w:cs="Arial"/>
        </w:rPr>
        <w:fldChar w:fldCharType="separate"/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  <w:noProof/>
        </w:rPr>
        <w:t> </w:t>
      </w:r>
      <w:r w:rsidRPr="004318F1">
        <w:rPr>
          <w:rFonts w:ascii="Arial" w:hAnsi="Arial" w:cs="Arial"/>
        </w:rPr>
        <w:fldChar w:fldCharType="end"/>
      </w:r>
    </w:p>
    <w:p w14:paraId="1A1359DD" w14:textId="56FEE97E" w:rsidR="004318F1" w:rsidRPr="00D0565A" w:rsidRDefault="004318F1" w:rsidP="00877F2F">
      <w:pPr>
        <w:spacing w:line="276" w:lineRule="auto"/>
        <w:ind w:left="180"/>
        <w:rPr>
          <w:sz w:val="18"/>
        </w:rPr>
      </w:pPr>
      <w:bookmarkStart w:id="0" w:name="_GoBack"/>
      <w:bookmarkEnd w:id="0"/>
    </w:p>
    <w:sectPr w:rsidR="004318F1" w:rsidRPr="00D0565A" w:rsidSect="009655A2">
      <w:headerReference w:type="default" r:id="rId11"/>
      <w:pgSz w:w="12240" w:h="15840"/>
      <w:pgMar w:top="1440" w:right="90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D5DD" w14:textId="77777777" w:rsidR="00511292" w:rsidRDefault="00511292">
      <w:r>
        <w:separator/>
      </w:r>
    </w:p>
  </w:endnote>
  <w:endnote w:type="continuationSeparator" w:id="0">
    <w:p w14:paraId="742A0814" w14:textId="77777777" w:rsidR="00511292" w:rsidRDefault="0051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DEE8" w14:textId="77777777" w:rsidR="00511292" w:rsidRDefault="00511292">
      <w:r>
        <w:separator/>
      </w:r>
    </w:p>
  </w:footnote>
  <w:footnote w:type="continuationSeparator" w:id="0">
    <w:p w14:paraId="0E9309A9" w14:textId="77777777" w:rsidR="00511292" w:rsidRDefault="0051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AA17" w14:textId="77777777" w:rsidR="0065503D" w:rsidRDefault="006550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4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131F"/>
    <w:rsid w:val="0009780B"/>
    <w:rsid w:val="000A01F1"/>
    <w:rsid w:val="000C1163"/>
    <w:rsid w:val="000C1584"/>
    <w:rsid w:val="000C3BF9"/>
    <w:rsid w:val="000C7E6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2123A6"/>
    <w:rsid w:val="0024310C"/>
    <w:rsid w:val="00243386"/>
    <w:rsid w:val="00250014"/>
    <w:rsid w:val="0025548D"/>
    <w:rsid w:val="002617E9"/>
    <w:rsid w:val="00272711"/>
    <w:rsid w:val="00275BB5"/>
    <w:rsid w:val="00277CF7"/>
    <w:rsid w:val="00286F6A"/>
    <w:rsid w:val="00291C8C"/>
    <w:rsid w:val="002A1ECE"/>
    <w:rsid w:val="002A2510"/>
    <w:rsid w:val="002A2B50"/>
    <w:rsid w:val="002B27FD"/>
    <w:rsid w:val="002B4D1D"/>
    <w:rsid w:val="002C10B1"/>
    <w:rsid w:val="002D222A"/>
    <w:rsid w:val="002D402F"/>
    <w:rsid w:val="002E6BF2"/>
    <w:rsid w:val="002F0FCC"/>
    <w:rsid w:val="003076FD"/>
    <w:rsid w:val="00311CD9"/>
    <w:rsid w:val="0031415B"/>
    <w:rsid w:val="00317005"/>
    <w:rsid w:val="00321C81"/>
    <w:rsid w:val="0033501D"/>
    <w:rsid w:val="00335259"/>
    <w:rsid w:val="003767A0"/>
    <w:rsid w:val="003929F1"/>
    <w:rsid w:val="003976D3"/>
    <w:rsid w:val="003A1B63"/>
    <w:rsid w:val="003A41A1"/>
    <w:rsid w:val="003B2326"/>
    <w:rsid w:val="003B3690"/>
    <w:rsid w:val="003D7C40"/>
    <w:rsid w:val="003E7647"/>
    <w:rsid w:val="003F5893"/>
    <w:rsid w:val="004059A7"/>
    <w:rsid w:val="00411818"/>
    <w:rsid w:val="004318F1"/>
    <w:rsid w:val="00434A09"/>
    <w:rsid w:val="00435C6D"/>
    <w:rsid w:val="00437ED0"/>
    <w:rsid w:val="00440CD8"/>
    <w:rsid w:val="00442679"/>
    <w:rsid w:val="00443837"/>
    <w:rsid w:val="004461AD"/>
    <w:rsid w:val="00450F66"/>
    <w:rsid w:val="00455836"/>
    <w:rsid w:val="00461739"/>
    <w:rsid w:val="00467865"/>
    <w:rsid w:val="00470E86"/>
    <w:rsid w:val="0048685F"/>
    <w:rsid w:val="004A1437"/>
    <w:rsid w:val="004A4198"/>
    <w:rsid w:val="004A54EA"/>
    <w:rsid w:val="004B0578"/>
    <w:rsid w:val="004B69AF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292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5D61"/>
    <w:rsid w:val="005E63CC"/>
    <w:rsid w:val="005F6E87"/>
    <w:rsid w:val="00606CF9"/>
    <w:rsid w:val="00610FE4"/>
    <w:rsid w:val="00613129"/>
    <w:rsid w:val="00617C65"/>
    <w:rsid w:val="00632725"/>
    <w:rsid w:val="00641F73"/>
    <w:rsid w:val="0064307A"/>
    <w:rsid w:val="0065503D"/>
    <w:rsid w:val="0066051C"/>
    <w:rsid w:val="006764D3"/>
    <w:rsid w:val="00692FAE"/>
    <w:rsid w:val="006B03BF"/>
    <w:rsid w:val="006B6043"/>
    <w:rsid w:val="006C4610"/>
    <w:rsid w:val="006D2635"/>
    <w:rsid w:val="006D779C"/>
    <w:rsid w:val="006D7C87"/>
    <w:rsid w:val="006E4F63"/>
    <w:rsid w:val="006E62BE"/>
    <w:rsid w:val="006E729E"/>
    <w:rsid w:val="00707BF1"/>
    <w:rsid w:val="0074446F"/>
    <w:rsid w:val="007564F5"/>
    <w:rsid w:val="007573E8"/>
    <w:rsid w:val="007602AC"/>
    <w:rsid w:val="00763B3C"/>
    <w:rsid w:val="00774B67"/>
    <w:rsid w:val="007812BD"/>
    <w:rsid w:val="0078226F"/>
    <w:rsid w:val="00793AC6"/>
    <w:rsid w:val="007A71DE"/>
    <w:rsid w:val="007B199B"/>
    <w:rsid w:val="007B6119"/>
    <w:rsid w:val="007C0F69"/>
    <w:rsid w:val="007D7B80"/>
    <w:rsid w:val="007E2A15"/>
    <w:rsid w:val="007E37A1"/>
    <w:rsid w:val="007E69C4"/>
    <w:rsid w:val="007F3A0C"/>
    <w:rsid w:val="008107D6"/>
    <w:rsid w:val="00841645"/>
    <w:rsid w:val="0084299B"/>
    <w:rsid w:val="00847490"/>
    <w:rsid w:val="00850E4A"/>
    <w:rsid w:val="00852EC6"/>
    <w:rsid w:val="00866491"/>
    <w:rsid w:val="0086732A"/>
    <w:rsid w:val="00877F2F"/>
    <w:rsid w:val="0088782D"/>
    <w:rsid w:val="008B6F52"/>
    <w:rsid w:val="008B7081"/>
    <w:rsid w:val="008C75A3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55A2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37D30"/>
    <w:rsid w:val="00A74F99"/>
    <w:rsid w:val="00A82BA3"/>
    <w:rsid w:val="00A92012"/>
    <w:rsid w:val="00A94ACC"/>
    <w:rsid w:val="00A95253"/>
    <w:rsid w:val="00A966F8"/>
    <w:rsid w:val="00AD282D"/>
    <w:rsid w:val="00AE6FA4"/>
    <w:rsid w:val="00AF7752"/>
    <w:rsid w:val="00B0183B"/>
    <w:rsid w:val="00B03907"/>
    <w:rsid w:val="00B11811"/>
    <w:rsid w:val="00B22393"/>
    <w:rsid w:val="00B24D62"/>
    <w:rsid w:val="00B311E1"/>
    <w:rsid w:val="00B351B2"/>
    <w:rsid w:val="00B4735C"/>
    <w:rsid w:val="00B47DF2"/>
    <w:rsid w:val="00B5339E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197E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CC7DA5"/>
    <w:rsid w:val="00D0565A"/>
    <w:rsid w:val="00D14E73"/>
    <w:rsid w:val="00D26623"/>
    <w:rsid w:val="00D559FC"/>
    <w:rsid w:val="00D6155E"/>
    <w:rsid w:val="00D96C41"/>
    <w:rsid w:val="00DB1943"/>
    <w:rsid w:val="00DB41EB"/>
    <w:rsid w:val="00DC47A2"/>
    <w:rsid w:val="00DE1551"/>
    <w:rsid w:val="00DE7FB7"/>
    <w:rsid w:val="00E20DDA"/>
    <w:rsid w:val="00E30C0A"/>
    <w:rsid w:val="00E32A8B"/>
    <w:rsid w:val="00E36054"/>
    <w:rsid w:val="00E37E7B"/>
    <w:rsid w:val="00E46E04"/>
    <w:rsid w:val="00E87396"/>
    <w:rsid w:val="00EA44A1"/>
    <w:rsid w:val="00EC42A3"/>
    <w:rsid w:val="00EC5AA8"/>
    <w:rsid w:val="00EE3E7E"/>
    <w:rsid w:val="00EF7009"/>
    <w:rsid w:val="00F017C4"/>
    <w:rsid w:val="00F03FC7"/>
    <w:rsid w:val="00F07933"/>
    <w:rsid w:val="00F121EE"/>
    <w:rsid w:val="00F331FD"/>
    <w:rsid w:val="00F41461"/>
    <w:rsid w:val="00F459F1"/>
    <w:rsid w:val="00F644E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E2437"/>
    <w:rsid w:val="00FE7ACF"/>
    <w:rsid w:val="00FF17FC"/>
    <w:rsid w:val="5A8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FA4BB"/>
  <w15:docId w15:val="{BF49EC8A-D7DD-4F09-8883-CCD5581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berschrift2">
    <w:name w:val="heading 2"/>
    <w:basedOn w:val="Standard"/>
    <w:next w:val="Standard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berschrift3">
    <w:name w:val="heading 3"/>
    <w:basedOn w:val="Standard"/>
    <w:next w:val="Standard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2798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Kopfzeile">
    <w:name w:val="header"/>
    <w:basedOn w:val="Standard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uzeile">
    <w:name w:val="footer"/>
    <w:basedOn w:val="Standard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Textkrper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Standard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Absatz-Standardschriftar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TextkrperZchn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Absatz-Standardschriftar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Absatz-Standardschriftar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Absatz-Standardschriftar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Standard"/>
    <w:rsid w:val="00243386"/>
    <w:pPr>
      <w:ind w:left="1080" w:right="72"/>
    </w:pPr>
    <w:rPr>
      <w:rFonts w:ascii="Tahoma" w:hAnsi="Tahoma"/>
      <w:sz w:val="20"/>
      <w:szCs w:val="20"/>
    </w:rPr>
  </w:style>
  <w:style w:type="table" w:styleId="Tabellenraster">
    <w:name w:val="Table Grid"/>
    <w:basedOn w:val="NormaleTabelle"/>
    <w:rsid w:val="006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47DF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normaltextrun">
    <w:name w:val="normaltextrun"/>
    <w:basedOn w:val="Absatz-Standardschriftart"/>
    <w:rsid w:val="00877F2F"/>
  </w:style>
  <w:style w:type="character" w:customStyle="1" w:styleId="eop">
    <w:name w:val="eop"/>
    <w:basedOn w:val="Absatz-Standardschriftart"/>
    <w:rsid w:val="0087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328">
          <w:marLeft w:val="0"/>
          <w:marRight w:val="0"/>
          <w:marTop w:val="0"/>
          <w:marBottom w:val="0"/>
          <w:divBdr>
            <w:top w:val="single" w:sz="2" w:space="0" w:color="B3B3B1"/>
            <w:left w:val="single" w:sz="2" w:space="0" w:color="B3B3B1"/>
            <w:bottom w:val="single" w:sz="2" w:space="0" w:color="B3B3B1"/>
            <w:right w:val="single" w:sz="2" w:space="0" w:color="B3B3B1"/>
          </w:divBdr>
          <w:divsChild>
            <w:div w:id="2017533087">
              <w:marLeft w:val="0"/>
              <w:marRight w:val="0"/>
              <w:marTop w:val="0"/>
              <w:marBottom w:val="0"/>
              <w:divBdr>
                <w:top w:val="single" w:sz="2" w:space="0" w:color="4D2F0D"/>
                <w:left w:val="single" w:sz="2" w:space="0" w:color="4D2F0D"/>
                <w:bottom w:val="single" w:sz="2" w:space="0" w:color="4D2F0D"/>
                <w:right w:val="single" w:sz="2" w:space="0" w:color="4D2F0D"/>
              </w:divBdr>
              <w:divsChild>
                <w:div w:id="1246913434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  <w:div w:id="1374423302">
                  <w:marLeft w:val="540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bg18540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1E029B721C04F887DB23CED72E270" ma:contentTypeVersion="2" ma:contentTypeDescription="Create a new document." ma:contentTypeScope="" ma:versionID="6730940307bc5375fe7a685fffb94c45">
  <xsd:schema xmlns:xsd="http://www.w3.org/2001/XMLSchema" xmlns:xs="http://www.w3.org/2001/XMLSchema" xmlns:p="http://schemas.microsoft.com/office/2006/metadata/properties" xmlns:ns2="26acd2ad-1b54-4355-950a-9477712a4e51" targetNamespace="http://schemas.microsoft.com/office/2006/metadata/properties" ma:root="true" ma:fieldsID="ec730970b88add4225bef1a45bb5fdb5" ns2:_="">
    <xsd:import namespace="26acd2ad-1b54-4355-950a-9477712a4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d2ad-1b54-4355-950a-9477712a4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E5EA8-9CF4-4C36-B12E-83BCA3B1C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CC9D8-E84E-42FC-89CA-193B46BB9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C1551-D37E-4873-B855-2A6A5FB01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d2ad-1b54-4355-950a-9477712a4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C:\Users\gbg18540\AppData\Roaming\Microsoft\Templates\Goal planning form.dot</Template>
  <TotalTime>0</TotalTime>
  <Pages>2</Pages>
  <Words>234</Words>
  <Characters>1481</Characters>
  <Application>Microsoft Office Word</Application>
  <DocSecurity>0</DocSecurity>
  <Lines>12</Lines>
  <Paragraphs>3</Paragraphs>
  <ScaleCrop>false</ScaleCrop>
  <Company>HR.com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2015-12-15T14:32:00Z</cp:lastPrinted>
  <dcterms:created xsi:type="dcterms:W3CDTF">2019-12-12T19:54:00Z</dcterms:created>
  <dcterms:modified xsi:type="dcterms:W3CDTF">2019-12-12T19:54:00Z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  <property fmtid="{D5CDD505-2E9C-101B-9397-08002B2CF9AE}" pid="3" name="ContentTypeId">
    <vt:lpwstr>0x010100B961E029B721C04F887DB23CED72E270</vt:lpwstr>
  </property>
</Properties>
</file>